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1A02303A"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F34F74">
        <w:rPr>
          <w:rFonts w:cstheme="minorHAnsi"/>
          <w:b/>
          <w:bCs/>
          <w:lang w:bidi="ar-SA"/>
        </w:rPr>
        <w:t>10</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81E9C">
        <w:rPr>
          <w:rFonts w:ascii="Arial,Bold" w:hAnsi="Arial,Bold"/>
          <w:b/>
          <w:snapToGrid w:val="0"/>
        </w:rPr>
      </w:r>
      <w:r w:rsidR="00081E9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81E9C">
        <w:rPr>
          <w:rFonts w:ascii="Arial,Bold" w:hAnsi="Arial,Bold"/>
          <w:b/>
          <w:snapToGrid w:val="0"/>
        </w:rPr>
      </w:r>
      <w:r w:rsidR="00081E9C">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81E9C">
        <w:rPr>
          <w:rFonts w:ascii="Arial,Bold" w:hAnsi="Arial,Bold"/>
          <w:b/>
          <w:snapToGrid w:val="0"/>
        </w:rPr>
      </w:r>
      <w:r w:rsidR="00081E9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81E9C">
        <w:rPr>
          <w:rFonts w:ascii="Arial,Bold" w:hAnsi="Arial,Bold"/>
          <w:b/>
          <w:snapToGrid w:val="0"/>
        </w:rPr>
      </w:r>
      <w:r w:rsidR="00081E9C">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w:t>
      </w:r>
      <w:proofErr w:type="gramStart"/>
      <w:r w:rsidRPr="00FB0165">
        <w:rPr>
          <w:rFonts w:cstheme="minorHAnsi"/>
          <w:bCs/>
          <w:sz w:val="20"/>
          <w:szCs w:val="20"/>
          <w:lang w:bidi="ar-SA"/>
        </w:rPr>
        <w:t>verify</w:t>
      </w:r>
      <w:proofErr w:type="gramEnd"/>
      <w:r w:rsidRPr="00FB0165">
        <w:rPr>
          <w:rFonts w:cstheme="minorHAnsi"/>
          <w:bCs/>
          <w:sz w:val="20"/>
          <w:szCs w:val="20"/>
          <w:lang w:bidi="ar-SA"/>
        </w:rPr>
        <w:t xml:space="preserve">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7BC7" w14:textId="77777777" w:rsidR="00E7621B" w:rsidRDefault="00E7621B" w:rsidP="00764F4E">
      <w:pPr>
        <w:spacing w:line="240" w:lineRule="auto"/>
      </w:pPr>
      <w:r>
        <w:separator/>
      </w:r>
    </w:p>
  </w:endnote>
  <w:endnote w:type="continuationSeparator" w:id="0">
    <w:p w14:paraId="0E24CC6D" w14:textId="77777777" w:rsidR="00E7621B" w:rsidRDefault="00E7621B"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081E9C"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AEE0" w14:textId="77777777" w:rsidR="00E7621B" w:rsidRDefault="00E7621B" w:rsidP="00764F4E">
      <w:pPr>
        <w:spacing w:line="240" w:lineRule="auto"/>
      </w:pPr>
      <w:r>
        <w:separator/>
      </w:r>
    </w:p>
  </w:footnote>
  <w:footnote w:type="continuationSeparator" w:id="0">
    <w:p w14:paraId="21D2A27F" w14:textId="77777777" w:rsidR="00E7621B" w:rsidRDefault="00E7621B"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7AAE" w14:textId="77777777" w:rsidR="00A375F3" w:rsidRDefault="00A375F3" w:rsidP="00A375F3">
    <w:pPr>
      <w:pStyle w:val="CommentText"/>
      <w:tabs>
        <w:tab w:val="left" w:pos="1242"/>
      </w:tabs>
      <w:ind w:right="252"/>
      <w:jc w:val="both"/>
      <w:rPr>
        <w:color w:val="000000"/>
        <w:sz w:val="22"/>
        <w:szCs w:val="22"/>
      </w:rPr>
    </w:pPr>
    <w:r>
      <w:t>RFP Title: Information Technology Consulting Goods and Services</w:t>
    </w:r>
  </w:p>
  <w:p w14:paraId="68A14484" w14:textId="1873EF50" w:rsidR="00A375F3" w:rsidRDefault="00A375F3" w:rsidP="00A375F3">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012023</w:t>
    </w:r>
  </w:p>
  <w:p w14:paraId="44A35E53" w14:textId="136CD2AA" w:rsidR="007A15E3" w:rsidRPr="00A375F3" w:rsidRDefault="007A15E3" w:rsidP="00A37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Xek4ldzMJJKEP2WsFxTp4Mo75/d5l+RJhWI0KgOVD9+OZpUMA4SYC6BYGEP8LidMDbOVao3hIng4i+xm2AXQA==" w:salt="umr4A7v7CGudfPbhNmkP6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81E9C"/>
    <w:rsid w:val="000B6E55"/>
    <w:rsid w:val="000C03DC"/>
    <w:rsid w:val="000C19A4"/>
    <w:rsid w:val="000E5945"/>
    <w:rsid w:val="00135696"/>
    <w:rsid w:val="00136588"/>
    <w:rsid w:val="0016400E"/>
    <w:rsid w:val="00172F0B"/>
    <w:rsid w:val="001934E6"/>
    <w:rsid w:val="001956EE"/>
    <w:rsid w:val="001F67FA"/>
    <w:rsid w:val="0020254E"/>
    <w:rsid w:val="00214F0F"/>
    <w:rsid w:val="00242CF3"/>
    <w:rsid w:val="0024321C"/>
    <w:rsid w:val="0026375B"/>
    <w:rsid w:val="002817A8"/>
    <w:rsid w:val="0029550D"/>
    <w:rsid w:val="002A6EC0"/>
    <w:rsid w:val="002B13CA"/>
    <w:rsid w:val="002B377C"/>
    <w:rsid w:val="002C6426"/>
    <w:rsid w:val="002D262F"/>
    <w:rsid w:val="003152C9"/>
    <w:rsid w:val="00316C7C"/>
    <w:rsid w:val="0033346C"/>
    <w:rsid w:val="003B4814"/>
    <w:rsid w:val="003F4132"/>
    <w:rsid w:val="003F74DA"/>
    <w:rsid w:val="00401E5B"/>
    <w:rsid w:val="00455C4C"/>
    <w:rsid w:val="004876CA"/>
    <w:rsid w:val="00493DD9"/>
    <w:rsid w:val="004973E6"/>
    <w:rsid w:val="004A1D51"/>
    <w:rsid w:val="004A23C4"/>
    <w:rsid w:val="004A2708"/>
    <w:rsid w:val="004E66C3"/>
    <w:rsid w:val="005060DD"/>
    <w:rsid w:val="0051556B"/>
    <w:rsid w:val="00517460"/>
    <w:rsid w:val="00521E25"/>
    <w:rsid w:val="00522280"/>
    <w:rsid w:val="00531A4C"/>
    <w:rsid w:val="00555DEE"/>
    <w:rsid w:val="00593476"/>
    <w:rsid w:val="005961A1"/>
    <w:rsid w:val="005A4F0F"/>
    <w:rsid w:val="005B40BE"/>
    <w:rsid w:val="005C423F"/>
    <w:rsid w:val="005F41A9"/>
    <w:rsid w:val="005F55DE"/>
    <w:rsid w:val="005F795D"/>
    <w:rsid w:val="006016E8"/>
    <w:rsid w:val="00602A8C"/>
    <w:rsid w:val="00642723"/>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720BD"/>
    <w:rsid w:val="008A368C"/>
    <w:rsid w:val="008C75CD"/>
    <w:rsid w:val="008D7495"/>
    <w:rsid w:val="00931F30"/>
    <w:rsid w:val="00966B2F"/>
    <w:rsid w:val="0098208F"/>
    <w:rsid w:val="009862D9"/>
    <w:rsid w:val="009B6513"/>
    <w:rsid w:val="009D39FE"/>
    <w:rsid w:val="00A21CCC"/>
    <w:rsid w:val="00A2360D"/>
    <w:rsid w:val="00A35501"/>
    <w:rsid w:val="00A375F3"/>
    <w:rsid w:val="00A64331"/>
    <w:rsid w:val="00AB5C98"/>
    <w:rsid w:val="00AB773B"/>
    <w:rsid w:val="00AC26F7"/>
    <w:rsid w:val="00AD2CAF"/>
    <w:rsid w:val="00B56BF4"/>
    <w:rsid w:val="00B63CB3"/>
    <w:rsid w:val="00B74247"/>
    <w:rsid w:val="00B86E47"/>
    <w:rsid w:val="00BB7F02"/>
    <w:rsid w:val="00BC335E"/>
    <w:rsid w:val="00BF0B8D"/>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DE189B"/>
    <w:rsid w:val="00E04DFF"/>
    <w:rsid w:val="00E055D7"/>
    <w:rsid w:val="00E07AF4"/>
    <w:rsid w:val="00E31229"/>
    <w:rsid w:val="00E36073"/>
    <w:rsid w:val="00E4501A"/>
    <w:rsid w:val="00E5034C"/>
    <w:rsid w:val="00E67715"/>
    <w:rsid w:val="00E7621B"/>
    <w:rsid w:val="00E80422"/>
    <w:rsid w:val="00E80802"/>
    <w:rsid w:val="00E82280"/>
    <w:rsid w:val="00E94720"/>
    <w:rsid w:val="00EE3EAB"/>
    <w:rsid w:val="00F34F74"/>
    <w:rsid w:val="00F5089B"/>
    <w:rsid w:val="00F54B1D"/>
    <w:rsid w:val="00F90E70"/>
    <w:rsid w:val="00FA2C5F"/>
    <w:rsid w:val="00FB0165"/>
    <w:rsid w:val="00FC3518"/>
    <w:rsid w:val="00FC6894"/>
    <w:rsid w:val="00FC777D"/>
    <w:rsid w:val="00FD0F9C"/>
    <w:rsid w:val="00FD4BD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semiHidden/>
    <w:unhideWhenUsed/>
    <w:rsid w:val="00A375F3"/>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A375F3"/>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96708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2</cp:revision>
  <cp:lastPrinted>2017-04-13T22:05:00Z</cp:lastPrinted>
  <dcterms:created xsi:type="dcterms:W3CDTF">2022-12-29T19:21:00Z</dcterms:created>
  <dcterms:modified xsi:type="dcterms:W3CDTF">2022-12-29T19:21:00Z</dcterms:modified>
</cp:coreProperties>
</file>