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ADCF" w14:textId="4E209AD8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7314B1">
        <w:rPr>
          <w:rFonts w:asciiTheme="minorHAnsi" w:hAnsiTheme="minorHAnsi" w:cstheme="minorHAnsi"/>
          <w:color w:val="000000" w:themeColor="text1"/>
        </w:rPr>
        <w:t>8</w:t>
      </w:r>
    </w:p>
    <w:p w14:paraId="41B3B7B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269CA9D3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632BC72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18462FD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ED63762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2B17A2A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44C720C1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193C9011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640684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FED2F4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29E6CB57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6F8FA7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1613A1FF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0A3A81DE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0194C70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43A4969C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2BF8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61EB8A91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242FD0A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5964EA7D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84AA5C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6F8842F1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97D083E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2CB2138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46A5110B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458BA06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29D4CA1F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89534E3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1A950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2FBCBCA7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35ADC2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2D9143BA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69E2F80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024D6D6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8E004B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521F1FF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6F69B604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footerReference w:type="default" r:id="rId7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D452" w14:textId="77777777" w:rsidR="00A932E9" w:rsidRDefault="00A932E9" w:rsidP="00504C00">
      <w:r>
        <w:separator/>
      </w:r>
    </w:p>
  </w:endnote>
  <w:endnote w:type="continuationSeparator" w:id="0">
    <w:p w14:paraId="0B141A1E" w14:textId="77777777"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9090" w14:textId="77777777" w:rsidR="00504C00" w:rsidRDefault="009F609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B5DC" w14:textId="77777777" w:rsidR="00A932E9" w:rsidRDefault="00A932E9" w:rsidP="00504C00">
      <w:r>
        <w:separator/>
      </w:r>
    </w:p>
  </w:footnote>
  <w:footnote w:type="continuationSeparator" w:id="0">
    <w:p w14:paraId="7C6452B3" w14:textId="77777777" w:rsidR="00A932E9" w:rsidRDefault="00A932E9" w:rsidP="00504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245OvqEdGJJEHtpusEy6wy64nah5X7O6O/Lgxs9B2z01iJ3QHDpQ7HYymf5779QaujFp3gxkduTXbXDNtiUg==" w:salt="OfHbXb69ftoIVeZhfwx+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415C5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26042"/>
    <w:rsid w:val="007314B1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D3BEE"/>
    <w:rsid w:val="009D5E49"/>
    <w:rsid w:val="009F6094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D791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124B-654A-4006-9441-1CD0A013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Jauregui, Alicia</cp:lastModifiedBy>
  <cp:revision>2</cp:revision>
  <cp:lastPrinted>2018-11-05T21:52:00Z</cp:lastPrinted>
  <dcterms:created xsi:type="dcterms:W3CDTF">2022-12-29T19:18:00Z</dcterms:created>
  <dcterms:modified xsi:type="dcterms:W3CDTF">2022-12-29T19:18:00Z</dcterms:modified>
</cp:coreProperties>
</file>