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5B44F" w14:textId="1A02303A"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F34F74">
        <w:rPr>
          <w:rFonts w:cstheme="minorHAnsi"/>
          <w:b/>
          <w:bCs/>
          <w:lang w:bidi="ar-SA"/>
        </w:rPr>
        <w:t>10</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A7BC7" w14:textId="77777777" w:rsidR="00E7621B" w:rsidRDefault="00E7621B" w:rsidP="00764F4E">
      <w:pPr>
        <w:spacing w:line="240" w:lineRule="auto"/>
      </w:pPr>
      <w:r>
        <w:separator/>
      </w:r>
    </w:p>
  </w:endnote>
  <w:endnote w:type="continuationSeparator" w:id="0">
    <w:p w14:paraId="0E24CC6D" w14:textId="77777777" w:rsidR="00E7621B" w:rsidRDefault="00E7621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A1FE" w14:textId="77777777" w:rsidR="007A15E3" w:rsidRDefault="007A15E3">
    <w:pPr>
      <w:pStyle w:val="Footer"/>
      <w:jc w:val="right"/>
    </w:pPr>
  </w:p>
  <w:p w14:paraId="14F8786D" w14:textId="77777777" w:rsidR="00BF0B8D" w:rsidRDefault="00C220CD"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FAEE0" w14:textId="77777777" w:rsidR="00E7621B" w:rsidRDefault="00E7621B" w:rsidP="00764F4E">
      <w:pPr>
        <w:spacing w:line="240" w:lineRule="auto"/>
      </w:pPr>
      <w:r>
        <w:separator/>
      </w:r>
    </w:p>
  </w:footnote>
  <w:footnote w:type="continuationSeparator" w:id="0">
    <w:p w14:paraId="21D2A27F" w14:textId="77777777" w:rsidR="00E7621B" w:rsidRDefault="00E7621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7AAE" w14:textId="1E2BD563" w:rsidR="00A375F3" w:rsidRDefault="00A375F3" w:rsidP="00A375F3">
    <w:pPr>
      <w:pStyle w:val="CommentText"/>
      <w:tabs>
        <w:tab w:val="left" w:pos="1242"/>
      </w:tabs>
      <w:ind w:right="252"/>
      <w:jc w:val="both"/>
      <w:rPr>
        <w:color w:val="000000"/>
        <w:sz w:val="22"/>
        <w:szCs w:val="22"/>
      </w:rPr>
    </w:pPr>
    <w:r>
      <w:t xml:space="preserve">RFP Title: </w:t>
    </w:r>
    <w:r w:rsidR="00C35035">
      <w:t>Jury Management System and Services</w:t>
    </w:r>
  </w:p>
  <w:p w14:paraId="68A14484" w14:textId="0B2ECADB" w:rsidR="00A375F3" w:rsidRDefault="00A375F3" w:rsidP="00A375F3">
    <w:pPr>
      <w:pStyle w:val="CommentText"/>
      <w:tabs>
        <w:tab w:val="left" w:pos="1242"/>
      </w:tabs>
      <w:ind w:right="252"/>
      <w:jc w:val="both"/>
      <w:rPr>
        <w:iCs/>
        <w:sz w:val="22"/>
        <w:szCs w:val="22"/>
      </w:rPr>
    </w:pPr>
    <w:r>
      <w:t>RFP Number:</w:t>
    </w:r>
    <w:r>
      <w:rPr>
        <w:color w:val="000000"/>
      </w:rPr>
      <w:t xml:space="preserve">  </w:t>
    </w:r>
    <w:r>
      <w:rPr>
        <w:color w:val="000000"/>
        <w:sz w:val="22"/>
        <w:szCs w:val="22"/>
      </w:rPr>
      <w:t xml:space="preserve"> Alpine-</w:t>
    </w:r>
    <w:r>
      <w:rPr>
        <w:iCs/>
        <w:sz w:val="22"/>
        <w:szCs w:val="22"/>
      </w:rPr>
      <w:t>0</w:t>
    </w:r>
    <w:r w:rsidR="00C35035">
      <w:rPr>
        <w:iCs/>
        <w:sz w:val="22"/>
        <w:szCs w:val="22"/>
      </w:rPr>
      <w:t>3</w:t>
    </w:r>
    <w:r>
      <w:rPr>
        <w:iCs/>
        <w:sz w:val="22"/>
        <w:szCs w:val="22"/>
      </w:rPr>
      <w:t>202</w:t>
    </w:r>
    <w:r w:rsidR="00C35035">
      <w:rPr>
        <w:iCs/>
        <w:sz w:val="22"/>
        <w:szCs w:val="22"/>
      </w:rPr>
      <w:t>5</w:t>
    </w:r>
  </w:p>
  <w:p w14:paraId="44A35E53" w14:textId="136CD2AA" w:rsidR="007A15E3" w:rsidRPr="00A375F3" w:rsidRDefault="007A15E3" w:rsidP="00A37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XQLmzxANBKso3H8nYIA1nrKnes1UuumXIxT8517Kv+jpqeYZEYEqQ7PcansUjIDh1VXkUFkStqYER1WqCf1eA==" w:salt="qGgWnFr6rxfxINHkiThN2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81E9C"/>
    <w:rsid w:val="000B6E55"/>
    <w:rsid w:val="000C03DC"/>
    <w:rsid w:val="000C19A4"/>
    <w:rsid w:val="000E5945"/>
    <w:rsid w:val="00135696"/>
    <w:rsid w:val="00136588"/>
    <w:rsid w:val="0016400E"/>
    <w:rsid w:val="00172F0B"/>
    <w:rsid w:val="001934E6"/>
    <w:rsid w:val="001956EE"/>
    <w:rsid w:val="00196259"/>
    <w:rsid w:val="001F67FA"/>
    <w:rsid w:val="0020254E"/>
    <w:rsid w:val="00214F0F"/>
    <w:rsid w:val="00242CF3"/>
    <w:rsid w:val="0024321C"/>
    <w:rsid w:val="0026375B"/>
    <w:rsid w:val="002817A8"/>
    <w:rsid w:val="0029550D"/>
    <w:rsid w:val="002A6EC0"/>
    <w:rsid w:val="002B13CA"/>
    <w:rsid w:val="002B377C"/>
    <w:rsid w:val="002C6426"/>
    <w:rsid w:val="002D262F"/>
    <w:rsid w:val="003152C9"/>
    <w:rsid w:val="00316C7C"/>
    <w:rsid w:val="0033346C"/>
    <w:rsid w:val="003B4814"/>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A4F0F"/>
    <w:rsid w:val="005B40BE"/>
    <w:rsid w:val="005C423F"/>
    <w:rsid w:val="005F41A9"/>
    <w:rsid w:val="005F55DE"/>
    <w:rsid w:val="005F795D"/>
    <w:rsid w:val="006016E8"/>
    <w:rsid w:val="00602A8C"/>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1A40"/>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375F3"/>
    <w:rsid w:val="00A64331"/>
    <w:rsid w:val="00AB5C98"/>
    <w:rsid w:val="00AB773B"/>
    <w:rsid w:val="00AC26F7"/>
    <w:rsid w:val="00AD2CAF"/>
    <w:rsid w:val="00B56BF4"/>
    <w:rsid w:val="00B63CB3"/>
    <w:rsid w:val="00B74247"/>
    <w:rsid w:val="00B86E47"/>
    <w:rsid w:val="00BB7F02"/>
    <w:rsid w:val="00BC335E"/>
    <w:rsid w:val="00BF0B8D"/>
    <w:rsid w:val="00C220CD"/>
    <w:rsid w:val="00C35035"/>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DE189B"/>
    <w:rsid w:val="00E04DFF"/>
    <w:rsid w:val="00E055D7"/>
    <w:rsid w:val="00E07AF4"/>
    <w:rsid w:val="00E31229"/>
    <w:rsid w:val="00E36073"/>
    <w:rsid w:val="00E4501A"/>
    <w:rsid w:val="00E5034C"/>
    <w:rsid w:val="00E67715"/>
    <w:rsid w:val="00E7621B"/>
    <w:rsid w:val="00E80422"/>
    <w:rsid w:val="00E80802"/>
    <w:rsid w:val="00E82280"/>
    <w:rsid w:val="00E94720"/>
    <w:rsid w:val="00EE3EAB"/>
    <w:rsid w:val="00F34F74"/>
    <w:rsid w:val="00F5089B"/>
    <w:rsid w:val="00F54B1D"/>
    <w:rsid w:val="00F90E70"/>
    <w:rsid w:val="00FA2C5F"/>
    <w:rsid w:val="00FB0165"/>
    <w:rsid w:val="00FC3518"/>
    <w:rsid w:val="00FC6894"/>
    <w:rsid w:val="00FC7251"/>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unhideWhenUsed/>
    <w:rsid w:val="00A375F3"/>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A375F3"/>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9670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1034</Words>
  <Characters>5764</Characters>
  <Application>Microsoft Office Word</Application>
  <DocSecurity>0</DocSecurity>
  <Lines>151</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Jauregui, Alicia</cp:lastModifiedBy>
  <cp:revision>4</cp:revision>
  <cp:lastPrinted>2017-04-13T22:05:00Z</cp:lastPrinted>
  <dcterms:created xsi:type="dcterms:W3CDTF">2022-12-29T19:21:00Z</dcterms:created>
  <dcterms:modified xsi:type="dcterms:W3CDTF">2025-03-24T20:08:00Z</dcterms:modified>
</cp:coreProperties>
</file>